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B9FCF" w14:textId="5948C0CE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73F451C2" w14:textId="77777777" w:rsidR="00020B4E" w:rsidRPr="00020B4E" w:rsidRDefault="00DD1F91" w:rsidP="00020B4E">
      <w:pPr>
        <w:pStyle w:val="Default"/>
        <w:rPr>
          <w:rFonts w:ascii="Calibri" w:hAnsi="Calibri" w:cs="Calibri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60DBF511" w14:textId="47725901" w:rsidR="00703338" w:rsidRPr="00C20594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 w:rsidR="0004033D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DISPERSIONE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Pr="00C20594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141E968F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  <w:r w:rsidR="0004033D">
        <w:rPr>
          <w:rFonts w:ascii="Arial" w:eastAsiaTheme="minorEastAsia" w:hAnsi="Arial" w:cs="Arial"/>
          <w:sz w:val="18"/>
          <w:szCs w:val="18"/>
        </w:rPr>
        <w:t>ESPERTO</w:t>
      </w:r>
    </w:p>
    <w:tbl>
      <w:tblPr>
        <w:tblW w:w="85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985"/>
        <w:gridCol w:w="1985"/>
      </w:tblGrid>
      <w:tr w:rsidR="006D6765" w:rsidRPr="00C20594" w14:paraId="2701650F" w14:textId="3F4F9AF5" w:rsidTr="006D6765">
        <w:trPr>
          <w:trHeight w:val="174"/>
        </w:trPr>
        <w:tc>
          <w:tcPr>
            <w:tcW w:w="4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E107187" w14:textId="77777777" w:rsidR="006D6765" w:rsidRPr="00C20594" w:rsidRDefault="006D6765" w:rsidP="006F1ED6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7E03930" w14:textId="2DAE0667" w:rsidR="006D6765" w:rsidRPr="00C20594" w:rsidRDefault="006D6765" w:rsidP="006F1ED6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la scelta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BF88E88" w14:textId="78E27CA5" w:rsidR="006D6765" w:rsidRDefault="006D6765" w:rsidP="006F1ED6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Indicare la Preferenza con un numero da 1 a 3</w:t>
            </w:r>
          </w:p>
        </w:tc>
      </w:tr>
      <w:tr w:rsidR="006D6765" w:rsidRPr="00C20594" w14:paraId="71AE0140" w14:textId="3980D5F7" w:rsidTr="006D6765">
        <w:trPr>
          <w:trHeight w:val="555"/>
        </w:trPr>
        <w:tc>
          <w:tcPr>
            <w:tcW w:w="4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0691D6" w14:textId="14F948BE" w:rsidR="006D6765" w:rsidRDefault="00BF7E97" w:rsidP="0004033D">
            <w:pPr>
              <w:suppressAutoHyphens/>
              <w:spacing w:after="200"/>
              <w:mirrorIndents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Esperto in interventi individuali di mentoring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159B0F" w14:textId="77777777" w:rsidR="006D6765" w:rsidRPr="00C20594" w:rsidRDefault="006D6765" w:rsidP="0004033D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9D4790" w14:textId="77777777" w:rsidR="006D6765" w:rsidRPr="00C20594" w:rsidRDefault="006D6765" w:rsidP="0004033D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6D6765" w:rsidRPr="00C20594" w14:paraId="3C8C2E8F" w14:textId="12CF2932" w:rsidTr="006D6765">
        <w:trPr>
          <w:trHeight w:val="555"/>
        </w:trPr>
        <w:tc>
          <w:tcPr>
            <w:tcW w:w="4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0A89DD" w14:textId="617A0D1A" w:rsidR="006D6765" w:rsidRDefault="00BF7E97" w:rsidP="0004033D">
            <w:pPr>
              <w:suppressAutoHyphens/>
              <w:spacing w:after="200"/>
              <w:mirrorIndents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Esperto in interventi individuali di accompagnamento psicologico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57BED8" w14:textId="77777777" w:rsidR="006D6765" w:rsidRPr="00C20594" w:rsidRDefault="006D6765" w:rsidP="0004033D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6C1A63" w14:textId="77777777" w:rsidR="006D6765" w:rsidRPr="00C20594" w:rsidRDefault="006D6765" w:rsidP="0004033D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6D6765" w:rsidRPr="00C20594" w14:paraId="11237D25" w14:textId="3E3D1CC9" w:rsidTr="006D6765">
        <w:trPr>
          <w:trHeight w:val="555"/>
        </w:trPr>
        <w:tc>
          <w:tcPr>
            <w:tcW w:w="4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CE0CE0" w14:textId="7DB50960" w:rsidR="006D6765" w:rsidRDefault="00BF7E97" w:rsidP="0004033D">
            <w:pPr>
              <w:suppressAutoHyphens/>
              <w:spacing w:after="200"/>
              <w:mirrorIndents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Esperto in interventi individuali di mentoring e orientamento per l’ambito scientifico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D0A126" w14:textId="77777777" w:rsidR="006D6765" w:rsidRPr="00C20594" w:rsidRDefault="006D6765" w:rsidP="0004033D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86162C" w14:textId="77777777" w:rsidR="006D6765" w:rsidRPr="00C20594" w:rsidRDefault="006D6765" w:rsidP="0004033D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BF7E97" w:rsidRPr="00C20594" w14:paraId="67C2E70F" w14:textId="77777777" w:rsidTr="006D6765">
        <w:trPr>
          <w:trHeight w:val="555"/>
        </w:trPr>
        <w:tc>
          <w:tcPr>
            <w:tcW w:w="4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2716B2" w14:textId="00A06958" w:rsidR="00BF7E97" w:rsidRDefault="00BF7E97" w:rsidP="0004033D">
            <w:pPr>
              <w:suppressAutoHyphens/>
              <w:spacing w:after="200"/>
              <w:mirrorIndents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Esperto in interventi individuali di mentoring e orientamento per l’ambito umanistico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9E5F90" w14:textId="77777777" w:rsidR="00BF7E97" w:rsidRPr="00C20594" w:rsidRDefault="00BF7E97" w:rsidP="0004033D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C4FA4A" w14:textId="77777777" w:rsidR="00BF7E97" w:rsidRPr="00C20594" w:rsidRDefault="00BF7E97" w:rsidP="0004033D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2301912D" w14:textId="77777777" w:rsidR="00703338" w:rsidRPr="00C20594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0E2B3F0C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2C1E5EB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424648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8F91EA1" w14:textId="1F68F82D" w:rsidR="00703338" w:rsidRPr="0004033D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4818D41D" w14:textId="77777777" w:rsidR="00703338" w:rsidRPr="00C20594" w:rsidRDefault="00703338" w:rsidP="00703338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7B8E3D44" w14:textId="77777777" w:rsidR="00703338" w:rsidRPr="00EB52E0" w:rsidRDefault="00703338" w:rsidP="00703338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69902C56" w14:textId="0F7019CA" w:rsidR="00703338" w:rsidRPr="0004033D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5B01DDDF" w14:textId="49DBA603" w:rsidR="00703338" w:rsidRPr="00C20594" w:rsidRDefault="00703338" w:rsidP="00703338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lastRenderedPageBreak/>
        <w:t>______________________________________________________________</w:t>
      </w:r>
    </w:p>
    <w:p w14:paraId="71A98CCD" w14:textId="77777777" w:rsidR="00703338" w:rsidRDefault="00703338" w:rsidP="00703338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108B77AE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517B1491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79D0EE04" w14:textId="77777777" w:rsidR="00703338" w:rsidRPr="00EB52E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F480C82" w14:textId="77777777" w:rsidR="00703338" w:rsidRPr="005E1D0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6A14B735" w14:textId="77777777" w:rsidR="00703338" w:rsidRPr="005E1D00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50EBD8A0" w14:textId="77777777" w:rsidR="0004033D" w:rsidRDefault="0004033D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E0A9A18" w14:textId="77777777" w:rsidR="0004033D" w:rsidRDefault="0004033D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C5603E" w14:textId="02E248AC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A0A0B42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E5EA98F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709BB0D5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1FDBCC13" w14:textId="77777777" w:rsidR="00703338" w:rsidRPr="00C20594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C20594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13D60F5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4592386B" w14:textId="065AC304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3E6F53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58B2EE0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28C2394" w14:textId="22FFE560" w:rsidR="00EE7CBC" w:rsidRPr="00F660D9" w:rsidRDefault="00703338" w:rsidP="00F660D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</w:t>
      </w:r>
      <w:bookmarkStart w:id="0" w:name="_GoBack"/>
      <w:bookmarkEnd w:id="0"/>
    </w:p>
    <w:p w14:paraId="0C9F18E2" w14:textId="77777777" w:rsidR="00EE7CBC" w:rsidRPr="00EB52E0" w:rsidRDefault="00EE7CB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EE7CBC" w:rsidRPr="00EB52E0" w:rsidSect="00020B4E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C7AE6" w14:textId="77777777" w:rsidR="00AC53C3" w:rsidRDefault="00AC53C3">
      <w:r>
        <w:separator/>
      </w:r>
    </w:p>
  </w:endnote>
  <w:endnote w:type="continuationSeparator" w:id="0">
    <w:p w14:paraId="157538D1" w14:textId="77777777" w:rsidR="00AC53C3" w:rsidRDefault="00AC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227F82D8" w:rsidR="009F4F91" w:rsidRDefault="00020B4E">
    <w:r w:rsidRPr="00020B4E">
      <w:rPr>
        <w:noProof/>
      </w:rPr>
      <w:drawing>
        <wp:inline distT="0" distB="0" distL="0" distR="0" wp14:anchorId="15721A48" wp14:editId="1C3AA281">
          <wp:extent cx="6345382" cy="609600"/>
          <wp:effectExtent l="0" t="0" r="0" b="0"/>
          <wp:docPr id="3" name="Immagine 3" descr="F:\VICARIO\PNRR\Piedip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VICARIO\PNRR\Piedipa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3469" cy="611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E9F1C" w14:textId="77777777" w:rsidR="00AC53C3" w:rsidRDefault="00AC53C3">
      <w:r>
        <w:separator/>
      </w:r>
    </w:p>
  </w:footnote>
  <w:footnote w:type="continuationSeparator" w:id="0">
    <w:p w14:paraId="5ABE3764" w14:textId="77777777" w:rsidR="00AC53C3" w:rsidRDefault="00AC5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378C0" w14:textId="4D671689" w:rsidR="00020B4E" w:rsidRDefault="00020B4E">
    <w:pPr>
      <w:pStyle w:val="Intestazione"/>
    </w:pPr>
    <w:r w:rsidRPr="00020B4E">
      <w:rPr>
        <w:noProof/>
      </w:rPr>
      <w:drawing>
        <wp:inline distT="0" distB="0" distL="0" distR="0" wp14:anchorId="57229F1A" wp14:editId="17638E77">
          <wp:extent cx="6381750" cy="1143216"/>
          <wp:effectExtent l="0" t="0" r="0" b="0"/>
          <wp:docPr id="1" name="Immagine 1" descr="F:\VICARIO\PNRR\Intestazione PN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VICARIO\PNRR\Intestazione PN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4333" cy="1156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3"/>
  </w:num>
  <w:num w:numId="9">
    <w:abstractNumId w:val="12"/>
  </w:num>
  <w:num w:numId="10">
    <w:abstractNumId w:val="31"/>
  </w:num>
  <w:num w:numId="11">
    <w:abstractNumId w:val="21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30"/>
  </w:num>
  <w:num w:numId="17">
    <w:abstractNumId w:val="9"/>
  </w:num>
  <w:num w:numId="18">
    <w:abstractNumId w:val="22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6"/>
  </w:num>
  <w:num w:numId="25">
    <w:abstractNumId w:val="11"/>
  </w:num>
  <w:num w:numId="26">
    <w:abstractNumId w:val="27"/>
  </w:num>
  <w:num w:numId="27">
    <w:abstractNumId w:val="18"/>
  </w:num>
  <w:num w:numId="28">
    <w:abstractNumId w:val="25"/>
  </w:num>
  <w:num w:numId="29">
    <w:abstractNumId w:val="28"/>
  </w:num>
  <w:num w:numId="30">
    <w:abstractNumId w:val="29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079C9"/>
    <w:rsid w:val="00010D73"/>
    <w:rsid w:val="0001314D"/>
    <w:rsid w:val="0001443F"/>
    <w:rsid w:val="00015D2C"/>
    <w:rsid w:val="00016658"/>
    <w:rsid w:val="00020B4E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38EF"/>
    <w:rsid w:val="0009334B"/>
    <w:rsid w:val="00093B8A"/>
    <w:rsid w:val="00095FAC"/>
    <w:rsid w:val="000A19BA"/>
    <w:rsid w:val="000A2C09"/>
    <w:rsid w:val="000A74CB"/>
    <w:rsid w:val="000B0C7A"/>
    <w:rsid w:val="000B12C5"/>
    <w:rsid w:val="000B29CB"/>
    <w:rsid w:val="000B480F"/>
    <w:rsid w:val="000B6C44"/>
    <w:rsid w:val="000C0039"/>
    <w:rsid w:val="000C11ED"/>
    <w:rsid w:val="000C4606"/>
    <w:rsid w:val="000C5D0A"/>
    <w:rsid w:val="000C7368"/>
    <w:rsid w:val="000D1AFB"/>
    <w:rsid w:val="000D5BE5"/>
    <w:rsid w:val="000D5F84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16104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1F36"/>
    <w:rsid w:val="001451B9"/>
    <w:rsid w:val="001508F3"/>
    <w:rsid w:val="00154F0E"/>
    <w:rsid w:val="00157BF6"/>
    <w:rsid w:val="00160EA8"/>
    <w:rsid w:val="001622AF"/>
    <w:rsid w:val="00164BD8"/>
    <w:rsid w:val="00167C80"/>
    <w:rsid w:val="00173FD9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35A3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33695"/>
    <w:rsid w:val="00236683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6003"/>
    <w:rsid w:val="002772BD"/>
    <w:rsid w:val="00282A21"/>
    <w:rsid w:val="00283797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EC6"/>
    <w:rsid w:val="002D472B"/>
    <w:rsid w:val="002D473A"/>
    <w:rsid w:val="002D7767"/>
    <w:rsid w:val="002D786D"/>
    <w:rsid w:val="002E1891"/>
    <w:rsid w:val="002E1DEB"/>
    <w:rsid w:val="002E4318"/>
    <w:rsid w:val="002E5DB6"/>
    <w:rsid w:val="002F49B3"/>
    <w:rsid w:val="002F66C4"/>
    <w:rsid w:val="002F6A83"/>
    <w:rsid w:val="00300F45"/>
    <w:rsid w:val="00304B62"/>
    <w:rsid w:val="0030701D"/>
    <w:rsid w:val="003204FE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698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3532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07A1C"/>
    <w:rsid w:val="00414813"/>
    <w:rsid w:val="00416DC1"/>
    <w:rsid w:val="00430C48"/>
    <w:rsid w:val="00433CB5"/>
    <w:rsid w:val="00435CFB"/>
    <w:rsid w:val="0044224C"/>
    <w:rsid w:val="00443639"/>
    <w:rsid w:val="004458ED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86FD7"/>
    <w:rsid w:val="004914CB"/>
    <w:rsid w:val="00497369"/>
    <w:rsid w:val="004A5D71"/>
    <w:rsid w:val="004A786E"/>
    <w:rsid w:val="004B09C3"/>
    <w:rsid w:val="004B3172"/>
    <w:rsid w:val="004B5569"/>
    <w:rsid w:val="004B5C1B"/>
    <w:rsid w:val="004B62EF"/>
    <w:rsid w:val="004C01A7"/>
    <w:rsid w:val="004D18E3"/>
    <w:rsid w:val="004D1C0F"/>
    <w:rsid w:val="004D539A"/>
    <w:rsid w:val="004D643E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3BF4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9666A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156B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0D8B"/>
    <w:rsid w:val="006D415B"/>
    <w:rsid w:val="006D4AC3"/>
    <w:rsid w:val="006D6765"/>
    <w:rsid w:val="006E0673"/>
    <w:rsid w:val="006E33D9"/>
    <w:rsid w:val="006E4E92"/>
    <w:rsid w:val="006E556C"/>
    <w:rsid w:val="006F05B1"/>
    <w:rsid w:val="007018B7"/>
    <w:rsid w:val="00703338"/>
    <w:rsid w:val="00705188"/>
    <w:rsid w:val="00706853"/>
    <w:rsid w:val="00706DD4"/>
    <w:rsid w:val="00710D1C"/>
    <w:rsid w:val="00715232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6D2C"/>
    <w:rsid w:val="007A2EFB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31C5"/>
    <w:rsid w:val="0082652D"/>
    <w:rsid w:val="00827376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054"/>
    <w:rsid w:val="008C1400"/>
    <w:rsid w:val="008D1317"/>
    <w:rsid w:val="008D6846"/>
    <w:rsid w:val="008E0DE5"/>
    <w:rsid w:val="008E2ECF"/>
    <w:rsid w:val="008E7578"/>
    <w:rsid w:val="008F28B1"/>
    <w:rsid w:val="008F3CD8"/>
    <w:rsid w:val="008F7B5F"/>
    <w:rsid w:val="008F7BB6"/>
    <w:rsid w:val="00903C59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34E9"/>
    <w:rsid w:val="0098483C"/>
    <w:rsid w:val="00986B21"/>
    <w:rsid w:val="00990253"/>
    <w:rsid w:val="00990DB4"/>
    <w:rsid w:val="009944D6"/>
    <w:rsid w:val="009958CB"/>
    <w:rsid w:val="00997C40"/>
    <w:rsid w:val="009A0D66"/>
    <w:rsid w:val="009A26C1"/>
    <w:rsid w:val="009A398D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2656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22E8"/>
    <w:rsid w:val="00A94E66"/>
    <w:rsid w:val="00AA2FBA"/>
    <w:rsid w:val="00AA3F35"/>
    <w:rsid w:val="00AA6CCD"/>
    <w:rsid w:val="00AB3F38"/>
    <w:rsid w:val="00AB76C8"/>
    <w:rsid w:val="00AC107F"/>
    <w:rsid w:val="00AC21A5"/>
    <w:rsid w:val="00AC53C3"/>
    <w:rsid w:val="00AC62CF"/>
    <w:rsid w:val="00AD07E7"/>
    <w:rsid w:val="00AD28CB"/>
    <w:rsid w:val="00AD540E"/>
    <w:rsid w:val="00AE11CA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7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BF7E97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26502"/>
    <w:rsid w:val="00C302D2"/>
    <w:rsid w:val="00C33D57"/>
    <w:rsid w:val="00C3593E"/>
    <w:rsid w:val="00C3692A"/>
    <w:rsid w:val="00C410EF"/>
    <w:rsid w:val="00C47403"/>
    <w:rsid w:val="00C5300F"/>
    <w:rsid w:val="00C53E2D"/>
    <w:rsid w:val="00C55105"/>
    <w:rsid w:val="00C55600"/>
    <w:rsid w:val="00C56550"/>
    <w:rsid w:val="00C572D7"/>
    <w:rsid w:val="00C61B0D"/>
    <w:rsid w:val="00C61D88"/>
    <w:rsid w:val="00C63628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A15"/>
    <w:rsid w:val="00E34D43"/>
    <w:rsid w:val="00E37236"/>
    <w:rsid w:val="00E42158"/>
    <w:rsid w:val="00E4244A"/>
    <w:rsid w:val="00E455B8"/>
    <w:rsid w:val="00E5247C"/>
    <w:rsid w:val="00E61183"/>
    <w:rsid w:val="00E62780"/>
    <w:rsid w:val="00E674BE"/>
    <w:rsid w:val="00E72F8E"/>
    <w:rsid w:val="00E73B87"/>
    <w:rsid w:val="00E74814"/>
    <w:rsid w:val="00E75B51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8C0"/>
    <w:rsid w:val="00EB0B8B"/>
    <w:rsid w:val="00EB2A39"/>
    <w:rsid w:val="00EC166B"/>
    <w:rsid w:val="00EC303F"/>
    <w:rsid w:val="00EC3183"/>
    <w:rsid w:val="00ED03F7"/>
    <w:rsid w:val="00ED1016"/>
    <w:rsid w:val="00ED5317"/>
    <w:rsid w:val="00ED65F7"/>
    <w:rsid w:val="00EE2CF3"/>
    <w:rsid w:val="00EE7CBC"/>
    <w:rsid w:val="00EF30AB"/>
    <w:rsid w:val="00EF617D"/>
    <w:rsid w:val="00F04C4F"/>
    <w:rsid w:val="00F05421"/>
    <w:rsid w:val="00F05749"/>
    <w:rsid w:val="00F07F9B"/>
    <w:rsid w:val="00F1445C"/>
    <w:rsid w:val="00F164C7"/>
    <w:rsid w:val="00F2100B"/>
    <w:rsid w:val="00F21F17"/>
    <w:rsid w:val="00F2677F"/>
    <w:rsid w:val="00F303ED"/>
    <w:rsid w:val="00F31395"/>
    <w:rsid w:val="00F35E5A"/>
    <w:rsid w:val="00F36451"/>
    <w:rsid w:val="00F37F90"/>
    <w:rsid w:val="00F4020B"/>
    <w:rsid w:val="00F423A4"/>
    <w:rsid w:val="00F43473"/>
    <w:rsid w:val="00F4348F"/>
    <w:rsid w:val="00F4475D"/>
    <w:rsid w:val="00F478AF"/>
    <w:rsid w:val="00F50128"/>
    <w:rsid w:val="00F52F0D"/>
    <w:rsid w:val="00F52FF5"/>
    <w:rsid w:val="00F55BE0"/>
    <w:rsid w:val="00F645F8"/>
    <w:rsid w:val="00F660D9"/>
    <w:rsid w:val="00F74433"/>
    <w:rsid w:val="00F74AD6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03C59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0B4E"/>
  </w:style>
  <w:style w:type="character" w:styleId="Menzionenonrisolta">
    <w:name w:val="Unresolved Mention"/>
    <w:basedOn w:val="Carpredefinitoparagrafo"/>
    <w:uiPriority w:val="99"/>
    <w:semiHidden/>
    <w:unhideWhenUsed/>
    <w:rsid w:val="00BF7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28047-5815-46B9-8D70-6F56260D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GRPM01000E ANTONIO ROSMINI DISTRETTO 036</cp:lastModifiedBy>
  <cp:revision>3</cp:revision>
  <cp:lastPrinted>2020-02-24T13:03:00Z</cp:lastPrinted>
  <dcterms:created xsi:type="dcterms:W3CDTF">2025-01-24T07:03:00Z</dcterms:created>
  <dcterms:modified xsi:type="dcterms:W3CDTF">2025-01-24T07:08:00Z</dcterms:modified>
</cp:coreProperties>
</file>